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067"/>
      </w:tblGrid>
      <w:tr w:rsidR="00513E87" w:rsidRPr="00513E87" w14:paraId="263446B2" w14:textId="77777777" w:rsidTr="00513E87">
        <w:tc>
          <w:tcPr>
            <w:tcW w:w="5949" w:type="dxa"/>
            <w:vAlign w:val="center"/>
          </w:tcPr>
          <w:p w14:paraId="7AC511F9" w14:textId="77777777" w:rsidR="00513E87" w:rsidRPr="00513E87" w:rsidRDefault="00513E87" w:rsidP="00A626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en-AU"/>
              </w:rPr>
            </w:pPr>
            <w:r w:rsidRPr="00513E87">
              <w:rPr>
                <w:rFonts w:ascii="Arial" w:hAnsi="Arial" w:cs="Arial"/>
                <w:b/>
                <w:bCs/>
                <w:color w:val="538135"/>
                <w:sz w:val="40"/>
                <w:szCs w:val="40"/>
              </w:rPr>
              <w:t>Bruntsfield Community Greengrocer Limited</w:t>
            </w:r>
          </w:p>
          <w:p w14:paraId="57B6912B" w14:textId="77777777" w:rsidR="00513E87" w:rsidRPr="00513E87" w:rsidRDefault="00513E87" w:rsidP="00A6264F">
            <w:pPr>
              <w:pStyle w:val="Heading1"/>
              <w:spacing w:before="120" w:after="120"/>
              <w:jc w:val="center"/>
              <w:rPr>
                <w:rFonts w:ascii="Arial" w:hAnsi="Arial" w:cs="Arial"/>
                <w:color w:val="538135"/>
              </w:rPr>
            </w:pPr>
          </w:p>
        </w:tc>
        <w:tc>
          <w:tcPr>
            <w:tcW w:w="3067" w:type="dxa"/>
          </w:tcPr>
          <w:p w14:paraId="11EC02CE" w14:textId="61137AE4" w:rsidR="00513E87" w:rsidRPr="00513E87" w:rsidRDefault="00513E87" w:rsidP="00A6264F">
            <w:pPr>
              <w:pStyle w:val="Heading1"/>
              <w:spacing w:before="120" w:after="120"/>
              <w:jc w:val="center"/>
              <w:rPr>
                <w:rFonts w:ascii="Arial" w:hAnsi="Arial" w:cs="Arial"/>
                <w:color w:val="538135"/>
              </w:rPr>
            </w:pPr>
            <w:r w:rsidRPr="00513E87">
              <w:rPr>
                <w:rFonts w:ascii="Arial" w:hAnsi="Arial" w:cs="Arial"/>
                <w:noProof/>
              </w:rPr>
              <w:drawing>
                <wp:inline distT="0" distB="0" distL="0" distR="0" wp14:anchorId="435E5565" wp14:editId="6B990785">
                  <wp:extent cx="1752600" cy="1228725"/>
                  <wp:effectExtent l="0" t="0" r="0" b="9525"/>
                  <wp:docPr id="4707026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D59C3D" w14:textId="77777777" w:rsidR="00EF5808" w:rsidRDefault="00EF5808" w:rsidP="00A6264F">
      <w:pPr>
        <w:spacing w:before="120" w:after="12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13E87">
        <w:rPr>
          <w:rFonts w:ascii="Arial" w:hAnsi="Arial" w:cs="Arial"/>
          <w:b/>
          <w:bCs/>
          <w:sz w:val="32"/>
          <w:szCs w:val="32"/>
        </w:rPr>
        <w:t>APPLICATION TO REQUEST A REFUND OF SHARES</w:t>
      </w:r>
    </w:p>
    <w:p w14:paraId="3130ECE5" w14:textId="77777777" w:rsidR="00513E87" w:rsidRPr="00513E87" w:rsidRDefault="00513E87" w:rsidP="00A6264F">
      <w:pPr>
        <w:spacing w:before="120" w:after="12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51D7AA00" w14:textId="77777777" w:rsidR="00EF5808" w:rsidRPr="00513E87" w:rsidRDefault="00EF5808" w:rsidP="00A6264F">
      <w:pPr>
        <w:spacing w:before="120" w:after="120" w:line="240" w:lineRule="auto"/>
        <w:rPr>
          <w:rFonts w:ascii="Arial" w:hAnsi="Arial" w:cs="Arial"/>
        </w:rPr>
      </w:pPr>
      <w:r w:rsidRPr="00513E87">
        <w:rPr>
          <w:rFonts w:ascii="Arial" w:hAnsi="Arial" w:cs="Arial"/>
          <w:b/>
          <w:bCs/>
        </w:rPr>
        <w:t>*Required Fields</w:t>
      </w:r>
    </w:p>
    <w:p w14:paraId="59A193AC" w14:textId="77777777" w:rsidR="00EF5808" w:rsidRPr="00513E87" w:rsidRDefault="00EF5808" w:rsidP="00A6264F">
      <w:pPr>
        <w:spacing w:before="120" w:after="120" w:line="240" w:lineRule="auto"/>
        <w:rPr>
          <w:rFonts w:ascii="Arial" w:hAnsi="Arial" w:cs="Arial"/>
          <w:b/>
          <w:bCs/>
          <w:lang w:val="en-AU"/>
        </w:rPr>
      </w:pPr>
      <w:r w:rsidRPr="00513E87">
        <w:rPr>
          <w:rFonts w:ascii="Arial" w:hAnsi="Arial" w:cs="Arial"/>
          <w:b/>
          <w:bCs/>
          <w:lang w:val="en-AU"/>
        </w:rPr>
        <w:t xml:space="preserve">SECTION A </w:t>
      </w:r>
    </w:p>
    <w:p w14:paraId="26AB06E0" w14:textId="31E3161D" w:rsidR="00EF5808" w:rsidRDefault="00EF5808" w:rsidP="00A6264F">
      <w:pPr>
        <w:spacing w:before="120" w:after="120" w:line="240" w:lineRule="auto"/>
        <w:rPr>
          <w:rFonts w:ascii="Arial" w:hAnsi="Arial" w:cs="Arial"/>
        </w:rPr>
      </w:pPr>
      <w:r w:rsidRPr="00513E87">
        <w:rPr>
          <w:rFonts w:ascii="Arial" w:hAnsi="Arial" w:cs="Arial"/>
        </w:rPr>
        <w:t>I/we wish to request a refund of my/our shares in Bruntsfield Community Greengrocer Limited, which is trading as Dig-In</w:t>
      </w:r>
      <w:r w:rsidR="00A6264F">
        <w:rPr>
          <w:rFonts w:ascii="Arial" w:hAnsi="Arial" w:cs="Arial"/>
        </w:rPr>
        <w:t>.</w:t>
      </w:r>
    </w:p>
    <w:p w14:paraId="76CC18B2" w14:textId="77777777" w:rsidR="00EF5808" w:rsidRPr="00513E87" w:rsidRDefault="00EF5808" w:rsidP="00A6264F">
      <w:pPr>
        <w:spacing w:before="120" w:after="120" w:line="240" w:lineRule="auto"/>
        <w:rPr>
          <w:rFonts w:ascii="Arial" w:hAnsi="Arial" w:cs="Arial"/>
        </w:rPr>
      </w:pPr>
      <w:r w:rsidRPr="00513E87">
        <w:rPr>
          <w:rFonts w:ascii="Arial" w:hAnsi="Arial" w:cs="Arial"/>
        </w:rPr>
        <w:t>Name/s:*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A6264F" w:rsidRPr="00513E87" w14:paraId="267A3348" w14:textId="77777777" w:rsidTr="0030064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FA40" w14:textId="77777777" w:rsidR="00A6264F" w:rsidRPr="00A6264F" w:rsidRDefault="00A6264F" w:rsidP="00A6264F">
            <w:pPr>
              <w:spacing w:before="120" w:after="120"/>
              <w:ind w:left="-11"/>
              <w:rPr>
                <w:rFonts w:ascii="Arial" w:hAnsi="Arial" w:cs="Arial"/>
                <w:lang w:val="en-AU"/>
              </w:rPr>
            </w:pPr>
          </w:p>
        </w:tc>
      </w:tr>
    </w:tbl>
    <w:p w14:paraId="3602A265" w14:textId="77777777" w:rsidR="00EF5808" w:rsidRPr="00513E87" w:rsidRDefault="00EF5808" w:rsidP="00A6264F">
      <w:pPr>
        <w:spacing w:before="120" w:after="120" w:line="240" w:lineRule="auto"/>
        <w:rPr>
          <w:rFonts w:ascii="Arial" w:hAnsi="Arial" w:cs="Arial"/>
        </w:rPr>
      </w:pPr>
      <w:r w:rsidRPr="00513E87">
        <w:rPr>
          <w:rFonts w:ascii="Arial" w:hAnsi="Arial" w:cs="Arial"/>
        </w:rPr>
        <w:t>Address: (house name or number, street, town and region)*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A6264F" w:rsidRPr="00513E87" w14:paraId="6F654ECA" w14:textId="77777777" w:rsidTr="0030064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AFEA" w14:textId="77777777" w:rsidR="00A6264F" w:rsidRPr="00A6264F" w:rsidRDefault="00A6264F" w:rsidP="00A6264F">
            <w:pPr>
              <w:spacing w:before="120" w:after="120"/>
              <w:ind w:left="-11"/>
              <w:rPr>
                <w:rFonts w:ascii="Arial" w:hAnsi="Arial" w:cs="Arial"/>
                <w:lang w:val="en-AU"/>
              </w:rPr>
            </w:pPr>
            <w:bookmarkStart w:id="0" w:name="entry_1238157451"/>
            <w:bookmarkStart w:id="1" w:name="entry_13388497331"/>
            <w:bookmarkEnd w:id="0"/>
            <w:bookmarkEnd w:id="1"/>
          </w:p>
        </w:tc>
      </w:tr>
    </w:tbl>
    <w:p w14:paraId="54A98234" w14:textId="77777777" w:rsidR="00EF5808" w:rsidRPr="00513E87" w:rsidRDefault="00EF5808" w:rsidP="00A6264F">
      <w:pPr>
        <w:spacing w:before="120" w:after="120" w:line="240" w:lineRule="auto"/>
        <w:rPr>
          <w:rFonts w:ascii="Arial" w:hAnsi="Arial" w:cs="Arial"/>
        </w:rPr>
      </w:pPr>
      <w:r w:rsidRPr="00513E87">
        <w:rPr>
          <w:rFonts w:ascii="Arial" w:hAnsi="Arial" w:cs="Arial"/>
        </w:rPr>
        <w:t>Postcode:*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A6264F" w:rsidRPr="00513E87" w14:paraId="43096844" w14:textId="77777777" w:rsidTr="0030064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EE00" w14:textId="77777777" w:rsidR="00A6264F" w:rsidRPr="00A6264F" w:rsidRDefault="00A6264F" w:rsidP="00A6264F">
            <w:pPr>
              <w:spacing w:before="120" w:after="120"/>
              <w:ind w:left="-11"/>
              <w:rPr>
                <w:rFonts w:ascii="Arial" w:hAnsi="Arial" w:cs="Arial"/>
                <w:lang w:val="en-AU"/>
              </w:rPr>
            </w:pPr>
            <w:bookmarkStart w:id="2" w:name="entry_1338849733"/>
            <w:bookmarkEnd w:id="2"/>
          </w:p>
        </w:tc>
      </w:tr>
    </w:tbl>
    <w:p w14:paraId="21B7B394" w14:textId="77777777" w:rsidR="00EF5808" w:rsidRPr="00513E87" w:rsidRDefault="00EF5808" w:rsidP="00A6264F">
      <w:pPr>
        <w:spacing w:before="120" w:after="120" w:line="240" w:lineRule="auto"/>
        <w:rPr>
          <w:rFonts w:ascii="Arial" w:hAnsi="Arial" w:cs="Arial"/>
        </w:rPr>
      </w:pPr>
      <w:r w:rsidRPr="00513E87">
        <w:rPr>
          <w:rFonts w:ascii="Arial" w:hAnsi="Arial" w:cs="Arial"/>
        </w:rPr>
        <w:t>Mobile:*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A6264F" w:rsidRPr="00513E87" w14:paraId="1C26393F" w14:textId="77777777" w:rsidTr="0030064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CE11" w14:textId="77777777" w:rsidR="00A6264F" w:rsidRPr="00A6264F" w:rsidRDefault="00A6264F" w:rsidP="00A6264F">
            <w:pPr>
              <w:spacing w:before="120" w:after="120"/>
              <w:ind w:left="-11"/>
              <w:rPr>
                <w:rFonts w:ascii="Arial" w:hAnsi="Arial" w:cs="Arial"/>
                <w:lang w:val="en-AU"/>
              </w:rPr>
            </w:pPr>
            <w:bookmarkStart w:id="3" w:name="entry_280144850"/>
            <w:bookmarkEnd w:id="3"/>
          </w:p>
        </w:tc>
      </w:tr>
    </w:tbl>
    <w:p w14:paraId="49FA7F27" w14:textId="77777777" w:rsidR="00EF5808" w:rsidRPr="00513E87" w:rsidRDefault="00EF5808" w:rsidP="00A6264F">
      <w:pPr>
        <w:spacing w:before="120" w:after="120" w:line="240" w:lineRule="auto"/>
        <w:rPr>
          <w:rFonts w:ascii="Arial" w:hAnsi="Arial" w:cs="Arial"/>
        </w:rPr>
      </w:pPr>
      <w:r w:rsidRPr="00513E87">
        <w:rPr>
          <w:rFonts w:ascii="Arial" w:hAnsi="Arial" w:cs="Arial"/>
        </w:rPr>
        <w:t>Landline: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A6264F" w:rsidRPr="00513E87" w14:paraId="6F13F02D" w14:textId="77777777" w:rsidTr="0030064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5210" w14:textId="77777777" w:rsidR="00A6264F" w:rsidRPr="00A6264F" w:rsidRDefault="00A6264F" w:rsidP="00A6264F">
            <w:pPr>
              <w:spacing w:before="120" w:after="120"/>
              <w:ind w:left="-11"/>
              <w:rPr>
                <w:rFonts w:ascii="Arial" w:hAnsi="Arial" w:cs="Arial"/>
                <w:lang w:val="en-AU"/>
              </w:rPr>
            </w:pPr>
            <w:bookmarkStart w:id="4" w:name="entry_352683025"/>
            <w:bookmarkEnd w:id="4"/>
          </w:p>
        </w:tc>
      </w:tr>
    </w:tbl>
    <w:p w14:paraId="7C8C6CB7" w14:textId="77777777" w:rsidR="00EF5808" w:rsidRPr="00513E87" w:rsidRDefault="00EF5808" w:rsidP="00A6264F">
      <w:pPr>
        <w:spacing w:before="120" w:after="120" w:line="240" w:lineRule="auto"/>
        <w:rPr>
          <w:rFonts w:ascii="Arial" w:hAnsi="Arial" w:cs="Arial"/>
        </w:rPr>
      </w:pPr>
      <w:r w:rsidRPr="00513E87">
        <w:rPr>
          <w:rFonts w:ascii="Arial" w:hAnsi="Arial" w:cs="Arial"/>
        </w:rPr>
        <w:t>E-mail:*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045"/>
        <w:gridCol w:w="350"/>
        <w:gridCol w:w="3685"/>
        <w:gridCol w:w="567"/>
      </w:tblGrid>
      <w:tr w:rsidR="00A6264F" w:rsidRPr="00513E87" w14:paraId="33BC8385" w14:textId="77777777" w:rsidTr="00A6264F"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4D26" w14:textId="77777777" w:rsidR="00A6264F" w:rsidRPr="00A6264F" w:rsidRDefault="00A6264F" w:rsidP="00A6264F">
            <w:pPr>
              <w:spacing w:before="120" w:after="120"/>
              <w:ind w:left="-11"/>
              <w:rPr>
                <w:rFonts w:ascii="Arial" w:hAnsi="Arial" w:cs="Arial"/>
                <w:lang w:val="en-AU"/>
              </w:rPr>
            </w:pPr>
            <w:bookmarkStart w:id="5" w:name="entry_685457738"/>
            <w:bookmarkEnd w:id="5"/>
          </w:p>
        </w:tc>
      </w:tr>
      <w:tr w:rsidR="00EF5808" w:rsidRPr="00513E87" w14:paraId="744EDCF0" w14:textId="77777777" w:rsidTr="00A6264F">
        <w:trPr>
          <w:gridAfter w:val="1"/>
          <w:wAfter w:w="567" w:type="dxa"/>
        </w:trPr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28AFE8" w14:textId="77777777" w:rsidR="00EF5808" w:rsidRPr="00513E87" w:rsidRDefault="00EF5808" w:rsidP="00A6264F">
            <w:pPr>
              <w:spacing w:before="120" w:after="120"/>
              <w:rPr>
                <w:rFonts w:ascii="Arial" w:hAnsi="Arial" w:cs="Arial"/>
                <w:lang w:val="en-AU"/>
              </w:rPr>
            </w:pPr>
            <w:bookmarkStart w:id="6" w:name="entry_1831259167"/>
            <w:bookmarkEnd w:id="6"/>
            <w:r w:rsidRPr="00513E87">
              <w:rPr>
                <w:rFonts w:ascii="Arial" w:hAnsi="Arial" w:cs="Arial"/>
                <w:lang w:val="en-AU"/>
              </w:rPr>
              <w:t>Number of shares held at £25 each:*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4AF11C11" w14:textId="77777777" w:rsidR="00EF5808" w:rsidRPr="00513E87" w:rsidRDefault="00EF5808" w:rsidP="00A6264F">
            <w:pPr>
              <w:spacing w:before="120" w:after="120"/>
              <w:rPr>
                <w:rFonts w:ascii="Arial" w:hAnsi="Arial" w:cs="Arial"/>
                <w:lang w:val="en-A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CE8847" w14:textId="77777777" w:rsidR="00EF5808" w:rsidRPr="00513E87" w:rsidRDefault="00EF5808" w:rsidP="00A6264F">
            <w:pPr>
              <w:spacing w:before="120" w:after="120"/>
              <w:rPr>
                <w:rFonts w:ascii="Arial" w:hAnsi="Arial" w:cs="Arial"/>
                <w:lang w:val="en-AU"/>
              </w:rPr>
            </w:pPr>
            <w:r w:rsidRPr="00513E87">
              <w:rPr>
                <w:rFonts w:ascii="Arial" w:hAnsi="Arial" w:cs="Arial"/>
                <w:lang w:val="en-AU"/>
              </w:rPr>
              <w:t>Total value of shares held (x £25):*</w:t>
            </w:r>
          </w:p>
        </w:tc>
      </w:tr>
      <w:tr w:rsidR="00EF5808" w:rsidRPr="00513E87" w14:paraId="640D3315" w14:textId="77777777" w:rsidTr="00A6264F">
        <w:trPr>
          <w:gridAfter w:val="1"/>
          <w:wAfter w:w="567" w:type="dxa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D887" w14:textId="77777777" w:rsidR="00EF5808" w:rsidRPr="00513E87" w:rsidRDefault="00EF5808" w:rsidP="00A6264F">
            <w:pPr>
              <w:spacing w:before="120" w:after="120"/>
              <w:rPr>
                <w:rFonts w:ascii="Arial" w:hAnsi="Arial" w:cs="Arial"/>
                <w:lang w:val="en-AU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4577E6" w14:textId="77777777" w:rsidR="00EF5808" w:rsidRPr="00513E87" w:rsidRDefault="00EF5808" w:rsidP="00A6264F">
            <w:pPr>
              <w:spacing w:before="120" w:after="120"/>
              <w:rPr>
                <w:rFonts w:ascii="Arial" w:hAnsi="Arial" w:cs="Arial"/>
                <w:lang w:val="en-A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5AFFD" w14:textId="77777777" w:rsidR="00EF5808" w:rsidRPr="00513E87" w:rsidRDefault="00EF5808" w:rsidP="00A6264F">
            <w:pPr>
              <w:spacing w:before="120" w:after="120"/>
              <w:rPr>
                <w:rFonts w:ascii="Arial" w:hAnsi="Arial" w:cs="Arial"/>
                <w:lang w:val="en-AU"/>
              </w:rPr>
            </w:pPr>
            <w:r w:rsidRPr="00513E87">
              <w:rPr>
                <w:rFonts w:ascii="Arial" w:hAnsi="Arial" w:cs="Arial"/>
                <w:lang w:val="en-AU"/>
              </w:rPr>
              <w:t>£</w:t>
            </w:r>
          </w:p>
        </w:tc>
      </w:tr>
      <w:tr w:rsidR="00EF5808" w:rsidRPr="00513E87" w14:paraId="120EEDCF" w14:textId="77777777" w:rsidTr="00A6264F">
        <w:trPr>
          <w:gridAfter w:val="1"/>
          <w:wAfter w:w="567" w:type="dxa"/>
        </w:trPr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D92FB" w14:textId="77777777" w:rsidR="00EF5808" w:rsidRPr="00513E87" w:rsidRDefault="00EF5808" w:rsidP="00A6264F">
            <w:pPr>
              <w:spacing w:before="120" w:after="120"/>
              <w:rPr>
                <w:rFonts w:ascii="Arial" w:hAnsi="Arial" w:cs="Arial"/>
                <w:lang w:val="en-AU"/>
              </w:rPr>
            </w:pPr>
            <w:r w:rsidRPr="00513E87">
              <w:rPr>
                <w:rFonts w:ascii="Arial" w:hAnsi="Arial" w:cs="Arial"/>
                <w:lang w:val="en-AU"/>
              </w:rPr>
              <w:t>Share certificate number: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2BAC85AB" w14:textId="77777777" w:rsidR="00EF5808" w:rsidRPr="00513E87" w:rsidRDefault="00EF5808" w:rsidP="00A6264F">
            <w:pPr>
              <w:spacing w:before="120" w:after="120"/>
              <w:rPr>
                <w:rFonts w:ascii="Arial" w:hAnsi="Arial" w:cs="Arial"/>
                <w:lang w:val="en-A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90CCD6" w14:textId="77777777" w:rsidR="00EF5808" w:rsidRPr="00513E87" w:rsidRDefault="00EF5808" w:rsidP="00A6264F">
            <w:pPr>
              <w:spacing w:before="120" w:after="120"/>
              <w:rPr>
                <w:rFonts w:ascii="Arial" w:hAnsi="Arial" w:cs="Arial"/>
                <w:lang w:val="en-AU"/>
              </w:rPr>
            </w:pPr>
            <w:r w:rsidRPr="00513E87">
              <w:rPr>
                <w:rFonts w:ascii="Arial" w:hAnsi="Arial" w:cs="Arial"/>
                <w:lang w:val="en-AU"/>
              </w:rPr>
              <w:t>Date of issue:</w:t>
            </w:r>
          </w:p>
        </w:tc>
      </w:tr>
      <w:tr w:rsidR="00EF5808" w:rsidRPr="00513E87" w14:paraId="37A50B69" w14:textId="77777777" w:rsidTr="00A6264F">
        <w:trPr>
          <w:gridAfter w:val="1"/>
          <w:wAfter w:w="567" w:type="dxa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DD49" w14:textId="77777777" w:rsidR="00EF5808" w:rsidRPr="00513E87" w:rsidRDefault="00EF5808" w:rsidP="00A6264F">
            <w:pPr>
              <w:spacing w:before="120" w:after="120"/>
              <w:rPr>
                <w:rFonts w:ascii="Arial" w:hAnsi="Arial" w:cs="Arial"/>
                <w:lang w:val="en-AU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73778" w14:textId="77777777" w:rsidR="00EF5808" w:rsidRPr="00513E87" w:rsidRDefault="00EF5808" w:rsidP="00A6264F">
            <w:pPr>
              <w:spacing w:before="120" w:after="120"/>
              <w:rPr>
                <w:rFonts w:ascii="Arial" w:hAnsi="Arial" w:cs="Arial"/>
                <w:lang w:val="en-A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03C2" w14:textId="77777777" w:rsidR="00EF5808" w:rsidRPr="00513E87" w:rsidRDefault="00EF5808" w:rsidP="00A6264F">
            <w:pPr>
              <w:spacing w:before="120" w:after="120"/>
              <w:rPr>
                <w:rFonts w:ascii="Arial" w:hAnsi="Arial" w:cs="Arial"/>
                <w:lang w:val="en-AU"/>
              </w:rPr>
            </w:pPr>
          </w:p>
        </w:tc>
      </w:tr>
    </w:tbl>
    <w:p w14:paraId="51B37E21" w14:textId="77777777" w:rsidR="00EF5808" w:rsidRPr="00513E87" w:rsidRDefault="00EF5808" w:rsidP="00A6264F">
      <w:pPr>
        <w:spacing w:before="120" w:after="120" w:line="240" w:lineRule="auto"/>
        <w:rPr>
          <w:rFonts w:ascii="Arial" w:hAnsi="Arial" w:cs="Arial"/>
        </w:rPr>
      </w:pPr>
      <w:r w:rsidRPr="00513E87">
        <w:rPr>
          <w:rFonts w:ascii="Arial" w:hAnsi="Arial" w:cs="Arial"/>
        </w:rPr>
        <w:t>Reason for requesting a refund:*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</w:tblGrid>
      <w:tr w:rsidR="00EF5808" w:rsidRPr="00513E87" w14:paraId="42F26A15" w14:textId="77777777" w:rsidTr="00A6264F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A0A9" w14:textId="77777777" w:rsidR="00EF5808" w:rsidRPr="00513E87" w:rsidRDefault="00EF5808" w:rsidP="00A6264F">
            <w:pPr>
              <w:spacing w:before="120" w:after="120"/>
              <w:rPr>
                <w:rFonts w:ascii="Arial" w:hAnsi="Arial" w:cs="Arial"/>
                <w:lang w:val="en-AU"/>
              </w:rPr>
            </w:pPr>
          </w:p>
        </w:tc>
      </w:tr>
    </w:tbl>
    <w:p w14:paraId="68DC76AD" w14:textId="77777777" w:rsidR="00EF5808" w:rsidRPr="00513E87" w:rsidRDefault="00EF5808" w:rsidP="00A6264F">
      <w:pPr>
        <w:spacing w:before="120" w:after="120" w:line="240" w:lineRule="auto"/>
        <w:rPr>
          <w:rFonts w:ascii="Arial" w:hAnsi="Arial" w:cs="Arial"/>
          <w:b/>
          <w:bCs/>
          <w:lang w:val="en-AU"/>
        </w:rPr>
      </w:pPr>
      <w:r w:rsidRPr="00513E87">
        <w:rPr>
          <w:rFonts w:ascii="Arial" w:hAnsi="Arial" w:cs="Arial"/>
          <w:b/>
          <w:bCs/>
          <w:lang w:val="en-AU"/>
        </w:rPr>
        <w:lastRenderedPageBreak/>
        <w:t>SECTION B - Payment Details</w:t>
      </w:r>
    </w:p>
    <w:p w14:paraId="6CC1BCE3" w14:textId="77777777" w:rsidR="00EF5808" w:rsidRPr="00513E87" w:rsidRDefault="00EF5808" w:rsidP="00A6264F">
      <w:pPr>
        <w:spacing w:before="120" w:after="120" w:line="240" w:lineRule="auto"/>
        <w:rPr>
          <w:rFonts w:ascii="Arial" w:hAnsi="Arial" w:cs="Arial"/>
        </w:rPr>
      </w:pPr>
      <w:r w:rsidRPr="00513E87">
        <w:rPr>
          <w:rFonts w:ascii="Arial" w:hAnsi="Arial" w:cs="Arial"/>
        </w:rPr>
        <w:t>Your bank details to pay your refund into: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567"/>
        <w:gridCol w:w="5245"/>
      </w:tblGrid>
      <w:tr w:rsidR="00EF5808" w:rsidRPr="00513E87" w14:paraId="0CE4B877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783BD6" w14:textId="77777777" w:rsidR="00EF5808" w:rsidRPr="00513E87" w:rsidRDefault="00EF5808" w:rsidP="00A6264F">
            <w:pPr>
              <w:spacing w:before="120" w:after="120"/>
              <w:rPr>
                <w:rFonts w:ascii="Arial" w:hAnsi="Arial" w:cs="Arial"/>
                <w:lang w:val="en-AU"/>
              </w:rPr>
            </w:pPr>
            <w:r w:rsidRPr="00513E87">
              <w:rPr>
                <w:rFonts w:ascii="Arial" w:hAnsi="Arial" w:cs="Arial"/>
                <w:lang w:val="en-AU"/>
              </w:rPr>
              <w:t>Account name:*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C65D3" w14:textId="77777777" w:rsidR="00EF5808" w:rsidRPr="00513E87" w:rsidRDefault="00EF5808" w:rsidP="00A6264F">
            <w:pPr>
              <w:spacing w:before="120" w:after="120"/>
              <w:rPr>
                <w:rFonts w:ascii="Arial" w:hAnsi="Arial" w:cs="Arial"/>
                <w:lang w:val="en-A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0466" w14:textId="77777777" w:rsidR="00EF5808" w:rsidRPr="00513E87" w:rsidRDefault="00EF5808" w:rsidP="00A6264F">
            <w:pPr>
              <w:spacing w:before="120" w:after="120"/>
              <w:rPr>
                <w:rFonts w:ascii="Arial" w:hAnsi="Arial" w:cs="Arial"/>
                <w:lang w:val="en-AU"/>
              </w:rPr>
            </w:pPr>
          </w:p>
        </w:tc>
      </w:tr>
      <w:tr w:rsidR="00EF5808" w:rsidRPr="00A6264F" w14:paraId="004287F8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D8566ED" w14:textId="77777777" w:rsidR="00EF5808" w:rsidRPr="00A6264F" w:rsidRDefault="00EF5808" w:rsidP="00A6264F">
            <w:pPr>
              <w:spacing w:before="120" w:after="120"/>
              <w:rPr>
                <w:rFonts w:ascii="Arial" w:hAnsi="Arial" w:cs="Arial"/>
                <w:sz w:val="2"/>
                <w:szCs w:val="2"/>
                <w:lang w:val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1CA66B1" w14:textId="77777777" w:rsidR="00EF5808" w:rsidRPr="00A6264F" w:rsidRDefault="00EF5808" w:rsidP="00A6264F">
            <w:pPr>
              <w:spacing w:before="120" w:after="120"/>
              <w:rPr>
                <w:rFonts w:ascii="Arial" w:hAnsi="Arial" w:cs="Arial"/>
                <w:sz w:val="2"/>
                <w:szCs w:val="2"/>
                <w:lang w:val="en-A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D270EA" w14:textId="77777777" w:rsidR="00EF5808" w:rsidRPr="00A6264F" w:rsidRDefault="00EF5808" w:rsidP="00A6264F">
            <w:pPr>
              <w:spacing w:before="120" w:after="120"/>
              <w:rPr>
                <w:rFonts w:ascii="Arial" w:hAnsi="Arial" w:cs="Arial"/>
                <w:sz w:val="2"/>
                <w:szCs w:val="2"/>
                <w:lang w:val="en-AU"/>
              </w:rPr>
            </w:pPr>
          </w:p>
        </w:tc>
      </w:tr>
      <w:tr w:rsidR="00EF5808" w:rsidRPr="00513E87" w14:paraId="3E75372B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66E919" w14:textId="77777777" w:rsidR="00EF5808" w:rsidRPr="00513E87" w:rsidRDefault="00EF5808" w:rsidP="00A6264F">
            <w:pPr>
              <w:spacing w:before="120" w:after="120"/>
              <w:rPr>
                <w:rFonts w:ascii="Arial" w:hAnsi="Arial" w:cs="Arial"/>
                <w:lang w:val="en-AU"/>
              </w:rPr>
            </w:pPr>
            <w:r w:rsidRPr="00513E87">
              <w:rPr>
                <w:rFonts w:ascii="Arial" w:hAnsi="Arial" w:cs="Arial"/>
                <w:lang w:val="en-AU"/>
              </w:rPr>
              <w:t>Account Number:*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0919CE" w14:textId="77777777" w:rsidR="00EF5808" w:rsidRPr="00513E87" w:rsidRDefault="00EF5808" w:rsidP="00A6264F">
            <w:pPr>
              <w:spacing w:before="120" w:after="120"/>
              <w:rPr>
                <w:rFonts w:ascii="Arial" w:hAnsi="Arial" w:cs="Arial"/>
                <w:lang w:val="en-A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E51B" w14:textId="77777777" w:rsidR="00EF5808" w:rsidRPr="00513E87" w:rsidRDefault="00EF5808" w:rsidP="00A6264F">
            <w:pPr>
              <w:spacing w:before="120" w:after="120"/>
              <w:rPr>
                <w:rFonts w:ascii="Arial" w:hAnsi="Arial" w:cs="Arial"/>
                <w:lang w:val="en-AU"/>
              </w:rPr>
            </w:pPr>
          </w:p>
        </w:tc>
      </w:tr>
      <w:tr w:rsidR="00EF5808" w:rsidRPr="00A6264F" w14:paraId="31C20492" w14:textId="77777777">
        <w:trPr>
          <w:trHeight w:val="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1D237ED" w14:textId="77777777" w:rsidR="00EF5808" w:rsidRPr="00A6264F" w:rsidRDefault="00EF5808" w:rsidP="00A6264F">
            <w:pPr>
              <w:spacing w:before="120" w:after="120"/>
              <w:rPr>
                <w:rFonts w:ascii="Arial" w:hAnsi="Arial" w:cs="Arial"/>
                <w:sz w:val="2"/>
                <w:szCs w:val="2"/>
                <w:lang w:val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8B847A0" w14:textId="77777777" w:rsidR="00EF5808" w:rsidRPr="00A6264F" w:rsidRDefault="00EF5808" w:rsidP="00A6264F">
            <w:pPr>
              <w:spacing w:before="120" w:after="120"/>
              <w:rPr>
                <w:rFonts w:ascii="Arial" w:hAnsi="Arial" w:cs="Arial"/>
                <w:sz w:val="2"/>
                <w:szCs w:val="2"/>
                <w:lang w:val="en-A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A0BEBD" w14:textId="77777777" w:rsidR="00EF5808" w:rsidRPr="00A6264F" w:rsidRDefault="00EF5808" w:rsidP="00A6264F">
            <w:pPr>
              <w:spacing w:before="120" w:after="120"/>
              <w:rPr>
                <w:rFonts w:ascii="Arial" w:hAnsi="Arial" w:cs="Arial"/>
                <w:sz w:val="2"/>
                <w:szCs w:val="2"/>
                <w:lang w:val="en-AU"/>
              </w:rPr>
            </w:pPr>
          </w:p>
        </w:tc>
      </w:tr>
      <w:tr w:rsidR="00EF5808" w:rsidRPr="00513E87" w14:paraId="32474228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361972" w14:textId="77777777" w:rsidR="00EF5808" w:rsidRPr="00513E87" w:rsidRDefault="00EF5808" w:rsidP="00A6264F">
            <w:pPr>
              <w:spacing w:before="120" w:after="120"/>
              <w:rPr>
                <w:rFonts w:ascii="Arial" w:hAnsi="Arial" w:cs="Arial"/>
                <w:lang w:val="en-AU"/>
              </w:rPr>
            </w:pPr>
            <w:r w:rsidRPr="00513E87">
              <w:rPr>
                <w:rFonts w:ascii="Arial" w:hAnsi="Arial" w:cs="Arial"/>
                <w:lang w:val="en-AU"/>
              </w:rPr>
              <w:t>Sort Code:*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7B2FE6" w14:textId="77777777" w:rsidR="00EF5808" w:rsidRPr="00513E87" w:rsidRDefault="00EF5808" w:rsidP="00A6264F">
            <w:pPr>
              <w:spacing w:before="120" w:after="120"/>
              <w:rPr>
                <w:rFonts w:ascii="Arial" w:hAnsi="Arial" w:cs="Arial"/>
                <w:lang w:val="en-A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67FE" w14:textId="77777777" w:rsidR="00EF5808" w:rsidRPr="00513E87" w:rsidRDefault="00EF5808" w:rsidP="00A6264F">
            <w:pPr>
              <w:spacing w:before="120" w:after="120"/>
              <w:rPr>
                <w:rFonts w:ascii="Arial" w:hAnsi="Arial" w:cs="Arial"/>
                <w:lang w:val="en-AU"/>
              </w:rPr>
            </w:pPr>
          </w:p>
        </w:tc>
      </w:tr>
    </w:tbl>
    <w:p w14:paraId="72C1CBEC" w14:textId="78E58135" w:rsidR="00EF5808" w:rsidRPr="00513E87" w:rsidRDefault="00EF5808" w:rsidP="00A6264F">
      <w:pPr>
        <w:spacing w:before="120" w:after="120" w:line="240" w:lineRule="auto"/>
        <w:rPr>
          <w:rFonts w:ascii="Arial" w:hAnsi="Arial" w:cs="Arial"/>
          <w:lang w:val="en-AU"/>
        </w:rPr>
      </w:pPr>
      <w:r w:rsidRPr="00513E87">
        <w:rPr>
          <w:rFonts w:ascii="Arial" w:hAnsi="Arial" w:cs="Arial"/>
          <w:lang w:val="en-AU"/>
        </w:rPr>
        <w:t>Note: Data protection and money laundering</w:t>
      </w:r>
    </w:p>
    <w:p w14:paraId="0FB9234F" w14:textId="0AEC62A2" w:rsidR="00EF5808" w:rsidRPr="00513E87" w:rsidRDefault="00EF5808" w:rsidP="00A6264F">
      <w:pPr>
        <w:spacing w:before="120" w:after="120" w:line="240" w:lineRule="auto"/>
        <w:rPr>
          <w:rFonts w:ascii="Arial" w:hAnsi="Arial" w:cs="Arial"/>
        </w:rPr>
      </w:pPr>
      <w:r w:rsidRPr="00513E87">
        <w:rPr>
          <w:rFonts w:ascii="Arial" w:hAnsi="Arial" w:cs="Arial"/>
        </w:rPr>
        <w:t>The data provided by you on this form will be stored within a computerised database. The data will only be used for Bruntsfield Community Greengrocer purposes and will not be disclosed to a third party. It is also a term of the</w:t>
      </w:r>
      <w:r w:rsidR="00250650">
        <w:rPr>
          <w:rFonts w:ascii="Arial" w:hAnsi="Arial" w:cs="Arial"/>
        </w:rPr>
        <w:t xml:space="preserve"> request for a refund of shares</w:t>
      </w:r>
      <w:r w:rsidRPr="00513E87">
        <w:rPr>
          <w:rFonts w:ascii="Arial" w:hAnsi="Arial" w:cs="Arial"/>
        </w:rPr>
        <w:t xml:space="preserve"> that, in order to ensure compliance with the Money Laundering Regulations, Bruntsfield Community Greengrocer </w:t>
      </w:r>
      <w:r w:rsidR="00250650" w:rsidRPr="00513E87">
        <w:rPr>
          <w:rFonts w:ascii="Arial" w:hAnsi="Arial" w:cs="Arial"/>
        </w:rPr>
        <w:t>Limited</w:t>
      </w:r>
      <w:r w:rsidR="00250650" w:rsidRPr="00513E87">
        <w:rPr>
          <w:rFonts w:ascii="Arial" w:hAnsi="Arial" w:cs="Arial"/>
        </w:rPr>
        <w:t xml:space="preserve"> </w:t>
      </w:r>
      <w:r w:rsidRPr="00513E87">
        <w:rPr>
          <w:rFonts w:ascii="Arial" w:hAnsi="Arial" w:cs="Arial"/>
        </w:rPr>
        <w:t>may</w:t>
      </w:r>
      <w:r w:rsidR="00250650">
        <w:rPr>
          <w:rFonts w:ascii="Arial" w:hAnsi="Arial" w:cs="Arial"/>
        </w:rPr>
        <w:t>,</w:t>
      </w:r>
      <w:r w:rsidRPr="00513E87">
        <w:rPr>
          <w:rFonts w:ascii="Arial" w:hAnsi="Arial" w:cs="Arial"/>
        </w:rPr>
        <w:t xml:space="preserve"> at its absolute discretion</w:t>
      </w:r>
      <w:r w:rsidR="00250650">
        <w:rPr>
          <w:rFonts w:ascii="Arial" w:hAnsi="Arial" w:cs="Arial"/>
        </w:rPr>
        <w:t>,</w:t>
      </w:r>
      <w:r w:rsidRPr="00513E87">
        <w:rPr>
          <w:rFonts w:ascii="Arial" w:hAnsi="Arial" w:cs="Arial"/>
        </w:rPr>
        <w:t xml:space="preserve"> require verification of identity </w:t>
      </w:r>
      <w:r w:rsidR="00E8605A">
        <w:rPr>
          <w:rFonts w:ascii="Arial" w:hAnsi="Arial" w:cs="Arial"/>
        </w:rPr>
        <w:t>from the applicant</w:t>
      </w:r>
      <w:r w:rsidRPr="00513E87">
        <w:rPr>
          <w:rFonts w:ascii="Arial" w:hAnsi="Arial" w:cs="Arial"/>
        </w:rPr>
        <w:t>.</w:t>
      </w:r>
    </w:p>
    <w:p w14:paraId="4C8C49DE" w14:textId="10E7B6C4" w:rsidR="00EF5808" w:rsidRPr="00513E87" w:rsidRDefault="00EF5808" w:rsidP="00A6264F">
      <w:pPr>
        <w:spacing w:before="120" w:after="120" w:line="240" w:lineRule="auto"/>
        <w:rPr>
          <w:rFonts w:ascii="Arial" w:hAnsi="Arial" w:cs="Arial"/>
          <w:b/>
          <w:bCs/>
          <w:lang w:val="en-AU"/>
        </w:rPr>
      </w:pPr>
      <w:r w:rsidRPr="00513E87">
        <w:rPr>
          <w:rFonts w:ascii="Arial" w:hAnsi="Arial" w:cs="Arial"/>
          <w:b/>
          <w:bCs/>
          <w:lang w:val="en-AU"/>
        </w:rPr>
        <w:t>SECTION C - Confirmations</w:t>
      </w:r>
    </w:p>
    <w:p w14:paraId="57AD9159" w14:textId="77777777" w:rsidR="00A6264F" w:rsidRDefault="00EF5808" w:rsidP="00A6264F">
      <w:pPr>
        <w:numPr>
          <w:ilvl w:val="0"/>
          <w:numId w:val="1"/>
        </w:numPr>
        <w:spacing w:before="120" w:after="120" w:line="240" w:lineRule="auto"/>
        <w:rPr>
          <w:rFonts w:ascii="Arial" w:hAnsi="Arial" w:cs="Arial"/>
        </w:rPr>
      </w:pPr>
      <w:r w:rsidRPr="00A6264F">
        <w:rPr>
          <w:rFonts w:ascii="Arial" w:hAnsi="Arial" w:cs="Arial"/>
        </w:rPr>
        <w:t xml:space="preserve">I have read and understood the Rules: </w:t>
      </w:r>
      <w:hyperlink r:id="rId8" w:history="1">
        <w:r w:rsidRPr="00A6264F">
          <w:rPr>
            <w:rStyle w:val="Hyperlink"/>
            <w:rFonts w:ascii="Arial" w:hAnsi="Arial" w:cs="Arial"/>
          </w:rPr>
          <w:t xml:space="preserve"> https://www.diginbruntsfield.co.uk/get-involved/become-a-shareholder/</w:t>
        </w:r>
      </w:hyperlink>
      <w:bookmarkStart w:id="7" w:name="group_1880118630_1"/>
      <w:bookmarkEnd w:id="7"/>
      <w:r w:rsidRPr="00A6264F">
        <w:rPr>
          <w:rFonts w:ascii="Arial" w:hAnsi="Arial" w:cs="Arial"/>
        </w:rPr>
        <w:t xml:space="preserve"> </w:t>
      </w:r>
      <w:bookmarkStart w:id="8" w:name="__Fieldmark__22_1365922560"/>
      <w:r w:rsidRPr="00A6264F">
        <w:rPr>
          <w:rFonts w:ascii="Arial" w:hAnsi="Arial" w:cs="Arial"/>
        </w:rPr>
        <w:t>*</w:t>
      </w:r>
      <w:r w:rsidRPr="00A6264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6264F">
        <w:rPr>
          <w:rFonts w:ascii="Arial" w:hAnsi="Arial" w:cs="Arial"/>
        </w:rPr>
        <w:instrText xml:space="preserve"> FORMCHECKBOX </w:instrText>
      </w:r>
      <w:r w:rsidRPr="00513E87">
        <w:rPr>
          <w:rFonts w:ascii="Arial" w:hAnsi="Arial" w:cs="Arial"/>
        </w:rPr>
      </w:r>
      <w:r w:rsidRPr="00A6264F">
        <w:rPr>
          <w:rFonts w:ascii="Arial" w:hAnsi="Arial" w:cs="Arial"/>
        </w:rPr>
        <w:fldChar w:fldCharType="separate"/>
      </w:r>
      <w:r w:rsidRPr="00A6264F">
        <w:rPr>
          <w:rFonts w:ascii="Arial" w:hAnsi="Arial" w:cs="Arial"/>
        </w:rPr>
        <w:fldChar w:fldCharType="end"/>
      </w:r>
      <w:bookmarkEnd w:id="8"/>
      <w:r w:rsidRPr="00A6264F">
        <w:rPr>
          <w:rFonts w:ascii="Arial" w:hAnsi="Arial" w:cs="Arial"/>
        </w:rPr>
        <w:t xml:space="preserve"> Yes</w:t>
      </w:r>
    </w:p>
    <w:p w14:paraId="758CED85" w14:textId="38ADEC62" w:rsidR="00EF5808" w:rsidRDefault="00EF5808" w:rsidP="00A6264F">
      <w:pPr>
        <w:numPr>
          <w:ilvl w:val="0"/>
          <w:numId w:val="1"/>
        </w:numPr>
        <w:spacing w:before="120" w:after="120" w:line="240" w:lineRule="auto"/>
        <w:rPr>
          <w:rFonts w:ascii="Arial" w:hAnsi="Arial" w:cs="Arial"/>
        </w:rPr>
      </w:pPr>
      <w:r w:rsidRPr="00A6264F">
        <w:rPr>
          <w:rFonts w:ascii="Arial" w:hAnsi="Arial" w:cs="Arial"/>
        </w:rPr>
        <w:t>I understand that my/our request for the refund of shares is at the discretion of the Management Committee and will normally be considered as laid out in the Membership Strategy. *</w:t>
      </w:r>
      <w:bookmarkStart w:id="9" w:name="group_1284044775_1"/>
      <w:bookmarkEnd w:id="9"/>
      <w:r w:rsidRPr="00A6264F">
        <w:rPr>
          <w:rFonts w:ascii="Arial" w:hAnsi="Arial" w:cs="Arial"/>
        </w:rPr>
        <w:t xml:space="preserve"> </w:t>
      </w:r>
      <w:bookmarkStart w:id="10" w:name="__Fieldmark__23_1365922560"/>
      <w:r w:rsidRPr="00A6264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6264F">
        <w:rPr>
          <w:rFonts w:ascii="Arial" w:hAnsi="Arial" w:cs="Arial"/>
        </w:rPr>
        <w:instrText xml:space="preserve"> FORMCHECKBOX </w:instrText>
      </w:r>
      <w:r w:rsidRPr="00513E87">
        <w:rPr>
          <w:rFonts w:ascii="Arial" w:hAnsi="Arial" w:cs="Arial"/>
        </w:rPr>
      </w:r>
      <w:r w:rsidRPr="00A6264F">
        <w:rPr>
          <w:rFonts w:ascii="Arial" w:hAnsi="Arial" w:cs="Arial"/>
        </w:rPr>
        <w:fldChar w:fldCharType="separate"/>
      </w:r>
      <w:r w:rsidRPr="00A6264F">
        <w:rPr>
          <w:rFonts w:ascii="Arial" w:hAnsi="Arial" w:cs="Arial"/>
        </w:rPr>
        <w:fldChar w:fldCharType="end"/>
      </w:r>
      <w:bookmarkEnd w:id="10"/>
      <w:r w:rsidRPr="00A6264F">
        <w:rPr>
          <w:rFonts w:ascii="Arial" w:hAnsi="Arial" w:cs="Arial"/>
        </w:rPr>
        <w:t xml:space="preserve"> Yes</w:t>
      </w:r>
    </w:p>
    <w:p w14:paraId="3A810100" w14:textId="46C43EBB" w:rsidR="00EF5808" w:rsidRPr="00513E87" w:rsidRDefault="00EF5808" w:rsidP="00A6264F">
      <w:pPr>
        <w:numPr>
          <w:ilvl w:val="0"/>
          <w:numId w:val="1"/>
        </w:numPr>
        <w:spacing w:before="120" w:after="120" w:line="240" w:lineRule="auto"/>
        <w:rPr>
          <w:rFonts w:ascii="Arial" w:hAnsi="Arial" w:cs="Arial"/>
        </w:rPr>
      </w:pPr>
      <w:r w:rsidRPr="00513E87">
        <w:rPr>
          <w:rFonts w:ascii="Arial" w:hAnsi="Arial" w:cs="Arial"/>
        </w:rPr>
        <w:t xml:space="preserve">I agree that Bruntsfield Community Greengrocer may communicate with me/us by electronic means at the following email address, via email and via its web site </w:t>
      </w:r>
      <w:bookmarkStart w:id="11" w:name="__Fieldmark__24_1365922560"/>
      <w:r w:rsidRPr="00513E8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13E87">
        <w:rPr>
          <w:rFonts w:ascii="Arial" w:hAnsi="Arial" w:cs="Arial"/>
        </w:rPr>
        <w:instrText xml:space="preserve"> FORMCHECKBOX </w:instrText>
      </w:r>
      <w:r w:rsidRPr="00513E87">
        <w:rPr>
          <w:rFonts w:ascii="Arial" w:hAnsi="Arial" w:cs="Arial"/>
        </w:rPr>
      </w:r>
      <w:r w:rsidRPr="00513E87">
        <w:rPr>
          <w:rFonts w:ascii="Arial" w:hAnsi="Arial" w:cs="Arial"/>
        </w:rPr>
        <w:fldChar w:fldCharType="separate"/>
      </w:r>
      <w:r w:rsidRPr="00513E87">
        <w:rPr>
          <w:rFonts w:ascii="Arial" w:hAnsi="Arial" w:cs="Arial"/>
        </w:rPr>
        <w:fldChar w:fldCharType="end"/>
      </w:r>
      <w:bookmarkEnd w:id="11"/>
      <w:r w:rsidRPr="00513E87">
        <w:rPr>
          <w:rFonts w:ascii="Arial" w:hAnsi="Arial" w:cs="Arial"/>
        </w:rPr>
        <w:t xml:space="preserve"> Yes</w:t>
      </w:r>
      <w:r w:rsidRPr="00513E87">
        <w:rPr>
          <w:rFonts w:ascii="Arial" w:hAnsi="Arial" w:cs="Arial"/>
        </w:rPr>
        <w:br/>
        <w:t>E-mail</w:t>
      </w:r>
      <w:r w:rsidR="00A6264F">
        <w:rPr>
          <w:rFonts w:ascii="Arial" w:hAnsi="Arial" w:cs="Arial"/>
        </w:rPr>
        <w:t xml:space="preserve"> address</w:t>
      </w:r>
      <w:r w:rsidRPr="00513E87">
        <w:rPr>
          <w:rFonts w:ascii="Arial" w:hAnsi="Arial" w:cs="Arial"/>
        </w:rPr>
        <w:t xml:space="preserve">: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A6264F" w:rsidRPr="00513E87" w14:paraId="7BF31792" w14:textId="77777777" w:rsidTr="0030064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7F72" w14:textId="77777777" w:rsidR="00A6264F" w:rsidRPr="00A6264F" w:rsidRDefault="00A6264F" w:rsidP="00A6264F">
            <w:pPr>
              <w:spacing w:before="120" w:after="120"/>
              <w:ind w:left="-11"/>
              <w:rPr>
                <w:rFonts w:ascii="Arial" w:hAnsi="Arial" w:cs="Arial"/>
                <w:lang w:val="en-AU"/>
              </w:rPr>
            </w:pPr>
            <w:bookmarkStart w:id="12" w:name="entry_1114723139"/>
            <w:bookmarkEnd w:id="12"/>
          </w:p>
        </w:tc>
      </w:tr>
    </w:tbl>
    <w:p w14:paraId="18420790" w14:textId="77777777" w:rsidR="00EF5808" w:rsidRPr="00513E87" w:rsidRDefault="00EF5808" w:rsidP="00A6264F">
      <w:pPr>
        <w:numPr>
          <w:ilvl w:val="0"/>
          <w:numId w:val="1"/>
        </w:numPr>
        <w:spacing w:before="120" w:after="120" w:line="240" w:lineRule="auto"/>
        <w:rPr>
          <w:rFonts w:ascii="Arial" w:hAnsi="Arial" w:cs="Arial"/>
        </w:rPr>
      </w:pPr>
      <w:r w:rsidRPr="00513E87">
        <w:rPr>
          <w:rFonts w:ascii="Arial" w:hAnsi="Arial" w:cs="Arial"/>
        </w:rPr>
        <w:t>If you would prefer communication by another means please specify: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EF5808" w:rsidRPr="00513E87" w14:paraId="126D5293" w14:textId="77777777" w:rsidTr="00513E87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DB2E" w14:textId="77777777" w:rsidR="00EF5808" w:rsidRPr="00513E87" w:rsidRDefault="00EF5808" w:rsidP="00A6264F">
            <w:pPr>
              <w:spacing w:before="120" w:after="120"/>
              <w:ind w:left="-810"/>
              <w:rPr>
                <w:rFonts w:ascii="Arial" w:hAnsi="Arial" w:cs="Arial"/>
                <w:lang w:val="en-AU"/>
              </w:rPr>
            </w:pPr>
          </w:p>
        </w:tc>
      </w:tr>
    </w:tbl>
    <w:p w14:paraId="79884041" w14:textId="49EC105B" w:rsidR="00EF5808" w:rsidRPr="00513E87" w:rsidRDefault="00EF5808" w:rsidP="00A6264F">
      <w:pPr>
        <w:numPr>
          <w:ilvl w:val="0"/>
          <w:numId w:val="3"/>
        </w:numPr>
        <w:spacing w:before="120" w:after="120" w:line="240" w:lineRule="auto"/>
        <w:rPr>
          <w:rFonts w:ascii="Arial" w:hAnsi="Arial" w:cs="Arial"/>
        </w:rPr>
      </w:pPr>
      <w:r w:rsidRPr="00513E87">
        <w:rPr>
          <w:rFonts w:ascii="Arial" w:hAnsi="Arial" w:cs="Arial"/>
        </w:rPr>
        <w:t>I/we hereby confirm that all details on this form are correct to the best of my/our knowledge *</w:t>
      </w:r>
      <w:bookmarkStart w:id="13" w:name="group_138918069_1"/>
      <w:bookmarkEnd w:id="13"/>
      <w:r w:rsidRPr="00513E87">
        <w:rPr>
          <w:rFonts w:ascii="Arial" w:hAnsi="Arial" w:cs="Arial"/>
        </w:rPr>
        <w:t xml:space="preserve"> </w:t>
      </w:r>
      <w:bookmarkStart w:id="14" w:name="__Fieldmark__27_1365922560"/>
      <w:r w:rsidRPr="00513E8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13E87">
        <w:rPr>
          <w:rFonts w:ascii="Arial" w:hAnsi="Arial" w:cs="Arial"/>
        </w:rPr>
        <w:instrText xml:space="preserve"> FORMCHECKBOX </w:instrText>
      </w:r>
      <w:r w:rsidRPr="00513E87">
        <w:rPr>
          <w:rFonts w:ascii="Arial" w:hAnsi="Arial" w:cs="Arial"/>
        </w:rPr>
      </w:r>
      <w:r w:rsidRPr="00513E87">
        <w:rPr>
          <w:rFonts w:ascii="Arial" w:hAnsi="Arial" w:cs="Arial"/>
        </w:rPr>
        <w:fldChar w:fldCharType="separate"/>
      </w:r>
      <w:r w:rsidRPr="00513E87">
        <w:rPr>
          <w:rFonts w:ascii="Arial" w:hAnsi="Arial" w:cs="Arial"/>
        </w:rPr>
        <w:fldChar w:fldCharType="end"/>
      </w:r>
      <w:bookmarkEnd w:id="14"/>
      <w:r w:rsidRPr="00513E87">
        <w:rPr>
          <w:rFonts w:ascii="Arial" w:hAnsi="Arial" w:cs="Arial"/>
        </w:rPr>
        <w:t xml:space="preserve"> Yes</w:t>
      </w:r>
    </w:p>
    <w:p w14:paraId="0107EF39" w14:textId="0058C18C" w:rsidR="00A6264F" w:rsidRPr="00513E87" w:rsidRDefault="00EF5808" w:rsidP="00A6264F">
      <w:pPr>
        <w:spacing w:before="120" w:after="120" w:line="240" w:lineRule="auto"/>
        <w:rPr>
          <w:rFonts w:ascii="Arial" w:hAnsi="Arial" w:cs="Arial"/>
        </w:rPr>
      </w:pPr>
      <w:r w:rsidRPr="00513E87">
        <w:rPr>
          <w:rFonts w:ascii="Arial" w:hAnsi="Arial" w:cs="Arial"/>
        </w:rPr>
        <w:t xml:space="preserve">I/we confirm that Bruntsfield Community Greengrocer </w:t>
      </w:r>
      <w:r w:rsidR="00E8605A">
        <w:rPr>
          <w:rFonts w:ascii="Arial" w:hAnsi="Arial" w:cs="Arial"/>
        </w:rPr>
        <w:t xml:space="preserve">Limited </w:t>
      </w:r>
      <w:r w:rsidRPr="00513E87">
        <w:rPr>
          <w:rFonts w:ascii="Arial" w:hAnsi="Arial" w:cs="Arial"/>
        </w:rPr>
        <w:t>may hold the personal data submitted in this application in accordance with the Data Protection Act *</w:t>
      </w:r>
      <w:bookmarkStart w:id="15" w:name="group_917882415_1"/>
      <w:bookmarkEnd w:id="15"/>
      <w:r w:rsidRPr="00513E87">
        <w:rPr>
          <w:rFonts w:ascii="Arial" w:hAnsi="Arial" w:cs="Arial"/>
        </w:rPr>
        <w:t xml:space="preserve"> </w:t>
      </w:r>
      <w:bookmarkStart w:id="16" w:name="__Fieldmark__28_1365922560"/>
      <w:r w:rsidRPr="00513E8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13E87">
        <w:rPr>
          <w:rFonts w:ascii="Arial" w:hAnsi="Arial" w:cs="Arial"/>
        </w:rPr>
        <w:instrText xml:space="preserve"> FORMCHECKBOX </w:instrText>
      </w:r>
      <w:r w:rsidRPr="00513E87">
        <w:rPr>
          <w:rFonts w:ascii="Arial" w:hAnsi="Arial" w:cs="Arial"/>
        </w:rPr>
      </w:r>
      <w:r w:rsidRPr="00513E87">
        <w:rPr>
          <w:rFonts w:ascii="Arial" w:hAnsi="Arial" w:cs="Arial"/>
        </w:rPr>
        <w:fldChar w:fldCharType="separate"/>
      </w:r>
      <w:r w:rsidRPr="00513E87">
        <w:rPr>
          <w:rFonts w:ascii="Arial" w:hAnsi="Arial" w:cs="Arial"/>
        </w:rPr>
        <w:fldChar w:fldCharType="end"/>
      </w:r>
      <w:bookmarkEnd w:id="16"/>
      <w:r w:rsidRPr="00513E87">
        <w:rPr>
          <w:rFonts w:ascii="Arial" w:hAnsi="Arial" w:cs="Arial"/>
        </w:rPr>
        <w:t xml:space="preserve"> Yes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A6264F" w:rsidRPr="00513E87" w14:paraId="14FD8621" w14:textId="77777777" w:rsidTr="0030064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1348" w14:textId="77777777" w:rsidR="00A6264F" w:rsidRPr="00A6264F" w:rsidRDefault="00A6264F" w:rsidP="00300646">
            <w:pPr>
              <w:spacing w:before="120" w:after="120"/>
              <w:ind w:left="-11"/>
              <w:rPr>
                <w:rFonts w:ascii="Arial" w:hAnsi="Arial" w:cs="Arial"/>
                <w:lang w:val="en-AU"/>
              </w:rPr>
            </w:pPr>
          </w:p>
        </w:tc>
      </w:tr>
    </w:tbl>
    <w:p w14:paraId="7F0A4EF8" w14:textId="77777777" w:rsidR="00A6264F" w:rsidRDefault="00EF5808" w:rsidP="00A6264F">
      <w:pPr>
        <w:numPr>
          <w:ilvl w:val="0"/>
          <w:numId w:val="3"/>
        </w:numPr>
        <w:spacing w:before="120" w:after="120" w:line="240" w:lineRule="auto"/>
        <w:rPr>
          <w:rFonts w:ascii="Arial" w:hAnsi="Arial" w:cs="Arial"/>
        </w:rPr>
      </w:pPr>
      <w:r w:rsidRPr="00A6264F">
        <w:rPr>
          <w:rFonts w:ascii="Arial" w:hAnsi="Arial" w:cs="Arial"/>
        </w:rPr>
        <w:t>I/we confirm that Bruntsfield Community Greengrocer may seek to confirm my identity if my/our investment amounts to £10,000 or more *</w:t>
      </w:r>
      <w:bookmarkStart w:id="17" w:name="group_842010434_1"/>
      <w:bookmarkEnd w:id="17"/>
      <w:r w:rsidRPr="00A6264F">
        <w:rPr>
          <w:rFonts w:ascii="Arial" w:hAnsi="Arial" w:cs="Arial"/>
        </w:rPr>
        <w:t xml:space="preserve"> </w:t>
      </w:r>
      <w:bookmarkStart w:id="18" w:name="__Fieldmark__29_1365922560"/>
      <w:r w:rsidRPr="00A6264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6264F">
        <w:rPr>
          <w:rFonts w:ascii="Arial" w:hAnsi="Arial" w:cs="Arial"/>
        </w:rPr>
        <w:instrText xml:space="preserve"> FORMCHECKBOX </w:instrText>
      </w:r>
      <w:r w:rsidRPr="00513E87">
        <w:rPr>
          <w:rFonts w:ascii="Arial" w:hAnsi="Arial" w:cs="Arial"/>
        </w:rPr>
      </w:r>
      <w:r w:rsidRPr="00A6264F">
        <w:rPr>
          <w:rFonts w:ascii="Arial" w:hAnsi="Arial" w:cs="Arial"/>
        </w:rPr>
        <w:fldChar w:fldCharType="separate"/>
      </w:r>
      <w:r w:rsidRPr="00A6264F">
        <w:rPr>
          <w:rFonts w:ascii="Arial" w:hAnsi="Arial" w:cs="Arial"/>
        </w:rPr>
        <w:fldChar w:fldCharType="end"/>
      </w:r>
      <w:bookmarkEnd w:id="18"/>
      <w:r w:rsidRPr="00A6264F">
        <w:rPr>
          <w:rFonts w:ascii="Arial" w:hAnsi="Arial" w:cs="Arial"/>
        </w:rPr>
        <w:t xml:space="preserve"> Yes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087"/>
      </w:tblGrid>
      <w:tr w:rsidR="00A6264F" w:rsidRPr="00513E87" w14:paraId="61C72958" w14:textId="77777777" w:rsidTr="00A6264F">
        <w:tc>
          <w:tcPr>
            <w:tcW w:w="1560" w:type="dxa"/>
          </w:tcPr>
          <w:p w14:paraId="272D93CC" w14:textId="593A0D73" w:rsidR="00A6264F" w:rsidRPr="00A6264F" w:rsidRDefault="00A6264F" w:rsidP="00300646">
            <w:pPr>
              <w:spacing w:before="120" w:after="120"/>
              <w:ind w:left="-11"/>
              <w:rPr>
                <w:rFonts w:ascii="Arial" w:hAnsi="Arial" w:cs="Arial"/>
                <w:lang w:val="en-AU"/>
              </w:rPr>
            </w:pPr>
            <w:r w:rsidRPr="00A6264F">
              <w:rPr>
                <w:rFonts w:ascii="Arial" w:hAnsi="Arial" w:cs="Arial"/>
              </w:rPr>
              <w:t>Date: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0B65F726" w14:textId="28ED0034" w:rsidR="00A6264F" w:rsidRPr="00A6264F" w:rsidRDefault="00A6264F" w:rsidP="00300646">
            <w:pPr>
              <w:spacing w:before="120" w:after="120"/>
              <w:ind w:left="-11"/>
              <w:rPr>
                <w:rFonts w:ascii="Arial" w:hAnsi="Arial" w:cs="Arial"/>
                <w:lang w:val="en-AU"/>
              </w:rPr>
            </w:pPr>
          </w:p>
        </w:tc>
      </w:tr>
    </w:tbl>
    <w:p w14:paraId="3179CE21" w14:textId="67A16E25" w:rsidR="00EF5808" w:rsidRPr="00A6264F" w:rsidRDefault="00EF5808" w:rsidP="00A6264F">
      <w:pPr>
        <w:spacing w:before="120" w:after="120" w:line="240" w:lineRule="auto"/>
        <w:rPr>
          <w:rFonts w:ascii="Arial" w:hAnsi="Arial" w:cs="Arial"/>
          <w:sz w:val="2"/>
          <w:szCs w:val="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7087"/>
      </w:tblGrid>
      <w:tr w:rsidR="00A6264F" w:rsidRPr="00513E87" w14:paraId="19095A17" w14:textId="77777777" w:rsidTr="00A6264F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964976" w14:textId="370B7FD9" w:rsidR="00A6264F" w:rsidRPr="00A6264F" w:rsidRDefault="00A6264F" w:rsidP="00300646">
            <w:pPr>
              <w:spacing w:before="120" w:after="120"/>
              <w:ind w:left="-11"/>
              <w:rPr>
                <w:rFonts w:ascii="Arial" w:hAnsi="Arial" w:cs="Arial"/>
              </w:rPr>
            </w:pPr>
            <w:r w:rsidRPr="00513E87">
              <w:rPr>
                <w:rFonts w:ascii="Arial" w:hAnsi="Arial" w:cs="Arial"/>
              </w:rPr>
              <w:t>Signature/s: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4B95" w14:textId="1541CE5C" w:rsidR="00A6264F" w:rsidRPr="00A6264F" w:rsidRDefault="00A6264F" w:rsidP="00300646">
            <w:pPr>
              <w:spacing w:before="120" w:after="120"/>
              <w:ind w:left="-11"/>
              <w:rPr>
                <w:rFonts w:ascii="Arial" w:hAnsi="Arial" w:cs="Arial"/>
              </w:rPr>
            </w:pPr>
          </w:p>
        </w:tc>
      </w:tr>
    </w:tbl>
    <w:p w14:paraId="7A5FA396" w14:textId="6805D1C7" w:rsidR="002975BF" w:rsidRPr="00513E87" w:rsidRDefault="00EF5808" w:rsidP="00A6264F">
      <w:pPr>
        <w:spacing w:before="120" w:after="120" w:line="240" w:lineRule="auto"/>
        <w:rPr>
          <w:rFonts w:ascii="Arial" w:hAnsi="Arial" w:cs="Arial"/>
        </w:rPr>
      </w:pPr>
      <w:r w:rsidRPr="00513E87">
        <w:rPr>
          <w:rFonts w:ascii="Arial" w:hAnsi="Arial" w:cs="Arial"/>
          <w:b/>
          <w:bCs/>
        </w:rPr>
        <w:t xml:space="preserve">Please email the completed form to </w:t>
      </w:r>
      <w:hyperlink r:id="rId9" w:history="1">
        <w:r w:rsidR="00513E87" w:rsidRPr="00266F32">
          <w:rPr>
            <w:rStyle w:val="Hyperlink"/>
            <w:rFonts w:ascii="Arial" w:hAnsi="Arial" w:cs="Arial"/>
            <w:b/>
            <w:bCs/>
          </w:rPr>
          <w:t>secretary@digInbruntsfield.co.uk</w:t>
        </w:r>
      </w:hyperlink>
      <w:r w:rsidRPr="00513E87">
        <w:rPr>
          <w:rFonts w:ascii="Arial" w:hAnsi="Arial" w:cs="Arial"/>
          <w:b/>
          <w:bCs/>
        </w:rPr>
        <w:t xml:space="preserve"> or drop it into the shop at Dig-in Bruntsfield, 119 Bruntsfield Place, EH10 4EQ.</w:t>
      </w:r>
    </w:p>
    <w:sectPr w:rsidR="002975BF" w:rsidRPr="00513E8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2F662" w14:textId="77777777" w:rsidR="00D458E8" w:rsidRDefault="00D458E8" w:rsidP="00513E87">
      <w:pPr>
        <w:spacing w:after="0" w:line="240" w:lineRule="auto"/>
      </w:pPr>
      <w:r>
        <w:separator/>
      </w:r>
    </w:p>
  </w:endnote>
  <w:endnote w:type="continuationSeparator" w:id="0">
    <w:p w14:paraId="3F65952B" w14:textId="77777777" w:rsidR="00D458E8" w:rsidRDefault="00D458E8" w:rsidP="0051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34518200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Content>
          <w:p w14:paraId="7A0F4F0C" w14:textId="6EBCFC17" w:rsidR="00513E87" w:rsidRPr="00513E87" w:rsidRDefault="00513E87">
            <w:pPr>
              <w:pStyle w:val="Footer"/>
              <w:jc w:val="center"/>
              <w:rPr>
                <w:rFonts w:ascii="Arial" w:hAnsi="Arial" w:cs="Arial"/>
              </w:rPr>
            </w:pPr>
            <w:r w:rsidRPr="00513E87">
              <w:rPr>
                <w:rFonts w:ascii="Arial" w:hAnsi="Arial" w:cs="Arial"/>
              </w:rPr>
              <w:t xml:space="preserve">Page </w:t>
            </w:r>
            <w:r w:rsidRPr="00513E8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513E87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513E8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13E87">
              <w:rPr>
                <w:rFonts w:ascii="Arial" w:hAnsi="Arial" w:cs="Arial"/>
                <w:b/>
                <w:bCs/>
                <w:noProof/>
              </w:rPr>
              <w:t>2</w:t>
            </w:r>
            <w:r w:rsidRPr="00513E8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513E87">
              <w:rPr>
                <w:rFonts w:ascii="Arial" w:hAnsi="Arial" w:cs="Arial"/>
              </w:rPr>
              <w:t xml:space="preserve"> of </w:t>
            </w:r>
            <w:r w:rsidRPr="00513E8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513E87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513E8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13E87">
              <w:rPr>
                <w:rFonts w:ascii="Arial" w:hAnsi="Arial" w:cs="Arial"/>
                <w:b/>
                <w:bCs/>
                <w:noProof/>
              </w:rPr>
              <w:t>2</w:t>
            </w:r>
            <w:r w:rsidRPr="00513E8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0E435B" w14:textId="77777777" w:rsidR="00513E87" w:rsidRDefault="00513E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F4707" w14:textId="77777777" w:rsidR="00D458E8" w:rsidRDefault="00D458E8" w:rsidP="00513E87">
      <w:pPr>
        <w:spacing w:after="0" w:line="240" w:lineRule="auto"/>
      </w:pPr>
      <w:r>
        <w:separator/>
      </w:r>
    </w:p>
  </w:footnote>
  <w:footnote w:type="continuationSeparator" w:id="0">
    <w:p w14:paraId="6C432A77" w14:textId="77777777" w:rsidR="00D458E8" w:rsidRDefault="00D458E8" w:rsidP="00513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4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"/>
        </w:tabs>
        <w:ind w:left="1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71"/>
        </w:tabs>
        <w:ind w:left="37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091"/>
        </w:tabs>
        <w:ind w:left="109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1451"/>
        </w:tabs>
        <w:ind w:left="145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171"/>
        </w:tabs>
        <w:ind w:left="217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2531"/>
        </w:tabs>
        <w:ind w:left="2531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4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"/>
        </w:tabs>
        <w:ind w:left="1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71"/>
        </w:tabs>
        <w:ind w:left="37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091"/>
        </w:tabs>
        <w:ind w:left="109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1451"/>
        </w:tabs>
        <w:ind w:left="145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171"/>
        </w:tabs>
        <w:ind w:left="217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2531"/>
        </w:tabs>
        <w:ind w:left="2531" w:hanging="360"/>
      </w:pPr>
      <w:rPr>
        <w:rFonts w:ascii="OpenSymbol" w:hAnsi="OpenSymbol" w:cs="OpenSymbol"/>
      </w:rPr>
    </w:lvl>
  </w:abstractNum>
  <w:num w:numId="1" w16cid:durableId="1081753552">
    <w:abstractNumId w:val="0"/>
  </w:num>
  <w:num w:numId="2" w16cid:durableId="545918059">
    <w:abstractNumId w:val="1"/>
  </w:num>
  <w:num w:numId="3" w16cid:durableId="1066344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08"/>
    <w:rsid w:val="00177E54"/>
    <w:rsid w:val="00250650"/>
    <w:rsid w:val="002975BF"/>
    <w:rsid w:val="00513E87"/>
    <w:rsid w:val="007F2A7D"/>
    <w:rsid w:val="0088276B"/>
    <w:rsid w:val="00A6264F"/>
    <w:rsid w:val="00A81273"/>
    <w:rsid w:val="00D458E8"/>
    <w:rsid w:val="00E8605A"/>
    <w:rsid w:val="00EC24BA"/>
    <w:rsid w:val="00E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A0A04"/>
  <w15:chartTrackingRefBased/>
  <w15:docId w15:val="{8EF94E12-B1C8-4B2B-B550-71711841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8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8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8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8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8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8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8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8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8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8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8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8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8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8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8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8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80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F5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58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80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F580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3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E87"/>
  </w:style>
  <w:style w:type="paragraph" w:styleId="Footer">
    <w:name w:val="footer"/>
    <w:basedOn w:val="Normal"/>
    <w:link w:val="FooterChar"/>
    <w:uiPriority w:val="99"/>
    <w:unhideWhenUsed/>
    <w:rsid w:val="00513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ginbruntsfield.co.uk/files/rules.pdf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retary@digInbruntsfiel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410</Words>
  <Characters>2136</Characters>
  <Application>Microsoft Office Word</Application>
  <DocSecurity>0</DocSecurity>
  <Lines>92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Main</dc:creator>
  <cp:keywords/>
  <dc:description/>
  <cp:lastModifiedBy>Ingrid Bell</cp:lastModifiedBy>
  <cp:revision>3</cp:revision>
  <dcterms:created xsi:type="dcterms:W3CDTF">2026-02-07T12:08:00Z</dcterms:created>
  <dcterms:modified xsi:type="dcterms:W3CDTF">2026-02-07T12:11:00Z</dcterms:modified>
</cp:coreProperties>
</file>